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9C39" w14:textId="77777777" w:rsidR="006704DC" w:rsidRPr="0087733D" w:rsidRDefault="00E3168E" w:rsidP="00B20BB2">
      <w:pPr>
        <w:tabs>
          <w:tab w:val="left" w:pos="-720"/>
          <w:tab w:val="left" w:pos="2880"/>
          <w:tab w:val="left" w:pos="9360"/>
        </w:tabs>
        <w:spacing w:before="3000"/>
        <w:rPr>
          <w:rFonts w:asciiTheme="minorBidi" w:eastAsia="Batang" w:hAnsiTheme="minorBidi" w:cstheme="minorBidi"/>
          <w:u w:val="single"/>
        </w:rPr>
      </w:pPr>
      <w:r w:rsidRPr="0087733D">
        <w:rPr>
          <w:rFonts w:asciiTheme="minorBidi" w:eastAsia="Batang" w:hAnsiTheme="minorBidi" w:cstheme="minorBidi"/>
          <w:u w:val="single"/>
        </w:rPr>
        <w:tab/>
      </w:r>
      <w:r w:rsidRPr="0087733D">
        <w:rPr>
          <w:rFonts w:asciiTheme="minorBidi" w:eastAsia="Batang" w:hAnsiTheme="minorBidi" w:cstheme="minorBidi"/>
          <w:b/>
          <w:bCs/>
          <w:szCs w:val="24"/>
        </w:rPr>
        <w:t xml:space="preserve">Court of Washington, County of </w:t>
      </w:r>
      <w:r w:rsidRPr="0087733D">
        <w:rPr>
          <w:rFonts w:asciiTheme="minorBidi" w:eastAsia="Batang" w:hAnsiTheme="minorBidi" w:cstheme="minorBidi"/>
          <w:u w:val="single"/>
        </w:rPr>
        <w:tab/>
      </w:r>
    </w:p>
    <w:p w14:paraId="4CD40373" w14:textId="539ED2B7" w:rsidR="00E3168E" w:rsidRPr="0087733D" w:rsidRDefault="006704DC" w:rsidP="00B20BB2">
      <w:pPr>
        <w:tabs>
          <w:tab w:val="left" w:pos="-720"/>
          <w:tab w:val="left" w:pos="2880"/>
          <w:tab w:val="left" w:pos="9360"/>
        </w:tabs>
        <w:spacing w:after="120"/>
        <w:rPr>
          <w:rFonts w:asciiTheme="minorBidi" w:eastAsia="Batang" w:hAnsiTheme="minorBidi" w:cstheme="minorBidi"/>
          <w:i/>
          <w:iCs/>
          <w:sz w:val="22"/>
        </w:rPr>
      </w:pPr>
      <w:r w:rsidRPr="0087733D">
        <w:rPr>
          <w:rFonts w:asciiTheme="minorBidi" w:eastAsia="Batang" w:hAnsiTheme="minorBidi" w:cstheme="minorBidi"/>
          <w:i/>
          <w:iCs/>
        </w:rPr>
        <w:tab/>
      </w:r>
      <w:r w:rsidRPr="0087733D">
        <w:rPr>
          <w:rFonts w:asciiTheme="minorBidi" w:eastAsia="Batang" w:hAnsiTheme="minorBidi" w:cstheme="minorBidi"/>
          <w:b/>
          <w:bCs/>
          <w:i/>
          <w:iCs/>
          <w:szCs w:val="24"/>
          <w:lang w:eastAsia="ko"/>
        </w:rPr>
        <w:t>워싱턴주</w:t>
      </w:r>
      <w:r w:rsidRPr="0087733D">
        <w:rPr>
          <w:rFonts w:asciiTheme="minorBidi" w:eastAsia="Batang" w:hAnsiTheme="minorBidi" w:cstheme="minorBidi"/>
          <w:b/>
          <w:bCs/>
          <w:i/>
          <w:iCs/>
          <w:szCs w:val="24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Cs w:val="24"/>
          <w:lang w:eastAsia="ko"/>
        </w:rPr>
        <w:t>법원</w:t>
      </w:r>
      <w:r w:rsidRPr="0087733D">
        <w:rPr>
          <w:rFonts w:asciiTheme="minorBidi" w:eastAsia="Batang" w:hAnsiTheme="minorBidi" w:cstheme="minorBidi"/>
          <w:b/>
          <w:bCs/>
          <w:i/>
          <w:iCs/>
          <w:szCs w:val="24"/>
          <w:lang w:eastAsia="ko"/>
        </w:rPr>
        <w:t xml:space="preserve">, </w:t>
      </w:r>
      <w:r w:rsidRPr="0087733D">
        <w:rPr>
          <w:rFonts w:asciiTheme="minorBidi" w:eastAsia="Batang" w:hAnsiTheme="minorBidi" w:cstheme="minorBidi"/>
          <w:b/>
          <w:bCs/>
          <w:i/>
          <w:iCs/>
          <w:szCs w:val="24"/>
          <w:lang w:eastAsia="ko"/>
        </w:rPr>
        <w:t>카운티</w:t>
      </w:r>
    </w:p>
    <w:tbl>
      <w:tblPr>
        <w:tblW w:w="0" w:type="auto"/>
        <w:tblInd w:w="65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5"/>
        <w:gridCol w:w="4205"/>
      </w:tblGrid>
      <w:tr w:rsidR="001E1FC8" w:rsidRPr="0087733D" w14:paraId="3F635BFE" w14:textId="77777777" w:rsidTr="0031252F">
        <w:trPr>
          <w:cantSplit/>
        </w:trPr>
        <w:tc>
          <w:tcPr>
            <w:tcW w:w="4795" w:type="dxa"/>
          </w:tcPr>
          <w:p w14:paraId="0C08190D" w14:textId="741032E6" w:rsidR="00E3168E" w:rsidRPr="0087733D" w:rsidRDefault="00E3168E" w:rsidP="00212C36">
            <w:pPr>
              <w:tabs>
                <w:tab w:val="left" w:pos="-720"/>
                <w:tab w:val="left" w:pos="4554"/>
              </w:tabs>
              <w:spacing w:before="120"/>
              <w:ind w:right="30"/>
              <w:rPr>
                <w:rFonts w:asciiTheme="minorBidi" w:eastAsia="Batang" w:hAnsiTheme="minorBidi" w:cstheme="minorBidi"/>
                <w:sz w:val="22"/>
                <w:szCs w:val="22"/>
                <w:u w:val="single"/>
              </w:rPr>
            </w:pPr>
            <w:r w:rsidRPr="0087733D">
              <w:rPr>
                <w:rFonts w:asciiTheme="minorBidi" w:eastAsia="Batang" w:hAnsiTheme="minorBidi" w:cstheme="minorBidi"/>
                <w:sz w:val="22"/>
                <w:szCs w:val="22"/>
                <w:u w:val="single"/>
              </w:rPr>
              <w:tab/>
            </w:r>
          </w:p>
          <w:p w14:paraId="4A6F7250" w14:textId="77777777" w:rsidR="006704DC" w:rsidRPr="0087733D" w:rsidRDefault="001E1FC8" w:rsidP="00B20BB2">
            <w:pPr>
              <w:tabs>
                <w:tab w:val="left" w:pos="-720"/>
                <w:tab w:val="left" w:pos="4104"/>
              </w:tabs>
              <w:ind w:right="38"/>
              <w:rPr>
                <w:rFonts w:asciiTheme="minorBidi" w:eastAsia="Batang" w:hAnsiTheme="minorBidi" w:cstheme="minorBidi"/>
                <w:sz w:val="22"/>
                <w:szCs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  <w:szCs w:val="22"/>
              </w:rPr>
              <w:t>Petitioner</w:t>
            </w:r>
            <w:r w:rsidRPr="0087733D">
              <w:rPr>
                <w:rFonts w:asciiTheme="minorBidi" w:eastAsia="Batang" w:hAnsiTheme="minorBidi" w:cstheme="minorBidi"/>
                <w:sz w:val="22"/>
                <w:szCs w:val="22"/>
              </w:rPr>
              <w:tab/>
              <w:t>DOB</w:t>
            </w:r>
          </w:p>
          <w:p w14:paraId="0D22EF7B" w14:textId="6BB497CB" w:rsidR="000C54AB" w:rsidRPr="0087733D" w:rsidRDefault="006704DC" w:rsidP="00B20BB2">
            <w:pPr>
              <w:tabs>
                <w:tab w:val="left" w:pos="-720"/>
                <w:tab w:val="left" w:pos="4104"/>
              </w:tabs>
              <w:spacing w:after="120"/>
              <w:ind w:right="38"/>
              <w:rPr>
                <w:rFonts w:asciiTheme="minorBidi" w:eastAsia="Batang" w:hAnsiTheme="minorBidi" w:cstheme="minorBidi"/>
                <w:i/>
                <w:iCs/>
                <w:sz w:val="22"/>
                <w:szCs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szCs w:val="22"/>
                <w:lang w:eastAsia="ko"/>
              </w:rPr>
              <w:t>청원인</w:t>
            </w:r>
            <w:r w:rsidRPr="0087733D">
              <w:rPr>
                <w:rFonts w:asciiTheme="minorBidi" w:eastAsia="Batang" w:hAnsiTheme="minorBidi" w:cstheme="minorBidi"/>
                <w:sz w:val="22"/>
                <w:szCs w:val="22"/>
                <w:lang w:eastAsia="ko"/>
              </w:rPr>
              <w:tab/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szCs w:val="22"/>
                <w:lang w:eastAsia="ko"/>
              </w:rPr>
              <w:t>DOB</w:t>
            </w:r>
          </w:p>
          <w:p w14:paraId="36F4E80E" w14:textId="77777777" w:rsidR="006704DC" w:rsidRPr="0087733D" w:rsidRDefault="005E4617" w:rsidP="00B20BB2">
            <w:pPr>
              <w:tabs>
                <w:tab w:val="left" w:pos="-720"/>
                <w:tab w:val="left" w:pos="2491"/>
              </w:tabs>
              <w:rPr>
                <w:rFonts w:asciiTheme="minorBidi" w:eastAsia="Batang" w:hAnsiTheme="minorBidi" w:cstheme="minorBidi"/>
                <w:sz w:val="22"/>
                <w:szCs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  <w:szCs w:val="22"/>
              </w:rPr>
              <w:t>vs.</w:t>
            </w:r>
          </w:p>
          <w:p w14:paraId="272BC87A" w14:textId="33677B6E" w:rsidR="001E1FC8" w:rsidRPr="0087733D" w:rsidRDefault="006704DC" w:rsidP="00B20BB2">
            <w:pPr>
              <w:tabs>
                <w:tab w:val="left" w:pos="-720"/>
                <w:tab w:val="left" w:pos="2491"/>
              </w:tabs>
              <w:spacing w:after="120"/>
              <w:rPr>
                <w:rFonts w:asciiTheme="minorBidi" w:eastAsia="Batang" w:hAnsiTheme="minorBidi" w:cstheme="minorBidi"/>
                <w:i/>
                <w:iCs/>
                <w:sz w:val="22"/>
                <w:szCs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szCs w:val="22"/>
                <w:lang w:eastAsia="ko"/>
              </w:rPr>
              <w:t>vs.</w:t>
            </w:r>
          </w:p>
          <w:p w14:paraId="6D547BB2" w14:textId="7F6CC5E7" w:rsidR="00E3168E" w:rsidRPr="0087733D" w:rsidRDefault="00E3168E" w:rsidP="00212C36">
            <w:pPr>
              <w:tabs>
                <w:tab w:val="left" w:pos="-720"/>
                <w:tab w:val="left" w:pos="4554"/>
              </w:tabs>
              <w:rPr>
                <w:rFonts w:asciiTheme="minorBidi" w:eastAsia="Batang" w:hAnsiTheme="minorBidi" w:cstheme="minorBidi"/>
                <w:sz w:val="22"/>
                <w:szCs w:val="22"/>
                <w:u w:val="single"/>
              </w:rPr>
            </w:pPr>
            <w:r w:rsidRPr="0087733D">
              <w:rPr>
                <w:rFonts w:asciiTheme="minorBidi" w:eastAsia="Batang" w:hAnsiTheme="minorBidi" w:cstheme="minorBidi"/>
                <w:sz w:val="22"/>
                <w:szCs w:val="22"/>
                <w:u w:val="single"/>
              </w:rPr>
              <w:tab/>
            </w:r>
          </w:p>
          <w:p w14:paraId="39DFC40F" w14:textId="77777777" w:rsidR="006704DC" w:rsidRPr="0087733D" w:rsidRDefault="001E1FC8" w:rsidP="00B20BB2">
            <w:pPr>
              <w:tabs>
                <w:tab w:val="left" w:pos="-720"/>
                <w:tab w:val="left" w:pos="4104"/>
              </w:tabs>
              <w:ind w:right="38"/>
              <w:rPr>
                <w:rFonts w:asciiTheme="minorBidi" w:eastAsia="Batang" w:hAnsiTheme="minorBidi" w:cstheme="minorBidi"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  <w:szCs w:val="22"/>
              </w:rPr>
              <w:t>Respondent</w:t>
            </w:r>
            <w:r w:rsidRPr="0087733D">
              <w:rPr>
                <w:rFonts w:asciiTheme="minorBidi" w:eastAsia="Batang" w:hAnsiTheme="minorBidi" w:cstheme="minorBidi"/>
                <w:sz w:val="22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sz w:val="22"/>
              </w:rPr>
              <w:tab/>
              <w:t>DOB</w:t>
            </w:r>
          </w:p>
          <w:p w14:paraId="5DECB5CB" w14:textId="0BA3B918" w:rsidR="001E1FC8" w:rsidRPr="0087733D" w:rsidRDefault="006704DC" w:rsidP="00B20BB2">
            <w:pPr>
              <w:tabs>
                <w:tab w:val="left" w:pos="-720"/>
                <w:tab w:val="left" w:pos="4104"/>
              </w:tabs>
              <w:spacing w:after="120"/>
              <w:ind w:right="38"/>
              <w:rPr>
                <w:rFonts w:asciiTheme="minorBidi" w:eastAsia="Batang" w:hAnsiTheme="minorBidi" w:cstheme="minorBidi"/>
                <w:i/>
                <w:iCs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szCs w:val="22"/>
                <w:lang w:eastAsia="ko"/>
              </w:rPr>
              <w:t>피청원인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sz w:val="22"/>
                <w:lang w:eastAsia="ko"/>
              </w:rPr>
              <w:tab/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>DOB</w:t>
            </w:r>
          </w:p>
        </w:tc>
        <w:tc>
          <w:tcPr>
            <w:tcW w:w="4205" w:type="dxa"/>
          </w:tcPr>
          <w:p w14:paraId="72D410F4" w14:textId="77777777" w:rsidR="006704DC" w:rsidRPr="0087733D" w:rsidRDefault="000C54AB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Batang" w:hAnsiTheme="minorBidi" w:cstheme="minorBidi"/>
                <w:sz w:val="22"/>
                <w:szCs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  <w:szCs w:val="22"/>
              </w:rPr>
              <w:t>No. ___________________________</w:t>
            </w:r>
          </w:p>
          <w:p w14:paraId="731B6893" w14:textId="60E33301" w:rsidR="001E1FC8" w:rsidRPr="0087733D" w:rsidRDefault="006704DC" w:rsidP="00B20BB2">
            <w:pPr>
              <w:tabs>
                <w:tab w:val="left" w:pos="-720"/>
              </w:tabs>
              <w:ind w:left="120"/>
              <w:rPr>
                <w:rFonts w:asciiTheme="minorBidi" w:eastAsia="Batang" w:hAnsiTheme="minorBidi" w:cstheme="minorBidi"/>
                <w:i/>
                <w:iCs/>
                <w:sz w:val="22"/>
                <w:szCs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szCs w:val="22"/>
                <w:lang w:eastAsia="ko"/>
              </w:rPr>
              <w:t>번호</w:t>
            </w:r>
          </w:p>
          <w:p w14:paraId="68C56306" w14:textId="77777777" w:rsidR="006704DC" w:rsidRPr="0087733D" w:rsidRDefault="004F1637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Batang" w:hAnsiTheme="minorBidi" w:cstheme="minorBidi"/>
                <w:sz w:val="22"/>
                <w:szCs w:val="22"/>
              </w:rPr>
            </w:pPr>
            <w:r w:rsidRPr="0087733D">
              <w:rPr>
                <w:rFonts w:asciiTheme="minorBidi" w:eastAsia="Batang" w:hAnsiTheme="minorBidi" w:cstheme="minorBidi"/>
                <w:b/>
                <w:bCs/>
                <w:sz w:val="22"/>
                <w:szCs w:val="22"/>
              </w:rPr>
              <w:t xml:space="preserve">Petition and Motion to Renew Protection Order- Protected Minor </w:t>
            </w:r>
            <w:r w:rsidRPr="0087733D">
              <w:rPr>
                <w:rFonts w:asciiTheme="minorBidi" w:eastAsia="Batang" w:hAnsiTheme="minorBidi" w:cstheme="minorBidi"/>
                <w:sz w:val="22"/>
                <w:szCs w:val="22"/>
              </w:rPr>
              <w:t>(PTROPPM)</w:t>
            </w:r>
          </w:p>
          <w:p w14:paraId="68B4E29E" w14:textId="564A2DB5" w:rsidR="00C81C72" w:rsidRPr="0087733D" w:rsidRDefault="006704DC" w:rsidP="00B20BB2">
            <w:pPr>
              <w:tabs>
                <w:tab w:val="left" w:pos="-720"/>
              </w:tabs>
              <w:ind w:left="120"/>
              <w:rPr>
                <w:rFonts w:asciiTheme="minorBidi" w:eastAsia="Batang" w:hAnsiTheme="minorBidi" w:cstheme="minorBidi"/>
                <w:i/>
                <w:iCs/>
                <w:sz w:val="22"/>
                <w:szCs w:val="22"/>
              </w:rPr>
            </w:pP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보호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명령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갱신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청원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및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신청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 xml:space="preserve"> - 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보호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대상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b/>
                <w:bCs/>
                <w:i/>
                <w:iCs/>
                <w:sz w:val="22"/>
                <w:szCs w:val="22"/>
                <w:lang w:eastAsia="ko"/>
              </w:rPr>
              <w:t>미성년자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szCs w:val="22"/>
                <w:lang w:eastAsia="ko"/>
              </w:rPr>
              <w:t>(PTROPPM)</w:t>
            </w:r>
          </w:p>
          <w:p w14:paraId="20E8F6C1" w14:textId="77777777" w:rsidR="006704DC" w:rsidRPr="0087733D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Batang" w:hAnsiTheme="minorBidi" w:cstheme="minorBidi"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</w:rPr>
              <w:t>[  ] Domestic Violence</w:t>
            </w:r>
          </w:p>
          <w:p w14:paraId="53914B07" w14:textId="4C2366D2" w:rsidR="00205436" w:rsidRPr="0087733D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Batang" w:hAnsiTheme="minorBidi" w:cstheme="minorBidi"/>
                <w:i/>
                <w:iCs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</w:rPr>
              <w:t xml:space="preserve">     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>가정폭력</w:t>
            </w:r>
          </w:p>
          <w:p w14:paraId="2E24603E" w14:textId="77777777" w:rsidR="006704DC" w:rsidRPr="0087733D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Batang" w:hAnsiTheme="minorBidi" w:cstheme="minorBidi"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</w:rPr>
              <w:t>[  ] Stalking</w:t>
            </w:r>
          </w:p>
          <w:p w14:paraId="5AA2282E" w14:textId="66AB90EE" w:rsidR="001E1FC8" w:rsidRPr="0087733D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Batang" w:hAnsiTheme="minorBidi" w:cstheme="minorBidi"/>
                <w:i/>
                <w:iCs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</w:rPr>
              <w:t xml:space="preserve">     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>스토킹</w:t>
            </w:r>
          </w:p>
          <w:p w14:paraId="749B180E" w14:textId="77777777" w:rsidR="006704DC" w:rsidRPr="0087733D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Batang" w:hAnsiTheme="minorBidi" w:cstheme="minorBidi"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</w:rPr>
              <w:t>[  ] Vulnerable Adult</w:t>
            </w:r>
          </w:p>
          <w:p w14:paraId="57937D31" w14:textId="5305719B" w:rsidR="00205436" w:rsidRPr="0087733D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Batang" w:hAnsiTheme="minorBidi" w:cstheme="minorBidi"/>
                <w:i/>
                <w:iCs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</w:rPr>
              <w:t xml:space="preserve">     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>취약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>성인</w:t>
            </w:r>
          </w:p>
          <w:p w14:paraId="2BABF0C3" w14:textId="77777777" w:rsidR="006704DC" w:rsidRPr="0087733D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Batang" w:hAnsiTheme="minorBidi" w:cstheme="minorBidi"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</w:rPr>
              <w:t>[  ] Sexual Assault</w:t>
            </w:r>
          </w:p>
          <w:p w14:paraId="19EC534A" w14:textId="3D069251" w:rsidR="001E1FC8" w:rsidRPr="0087733D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Batang" w:hAnsiTheme="minorBidi" w:cstheme="minorBidi"/>
                <w:i/>
                <w:iCs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</w:rPr>
              <w:t xml:space="preserve">     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>성폭행</w:t>
            </w:r>
          </w:p>
          <w:p w14:paraId="3B3D4A96" w14:textId="77777777" w:rsidR="006704DC" w:rsidRPr="0087733D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Batang" w:hAnsiTheme="minorBidi" w:cstheme="minorBidi"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sz w:val="22"/>
              </w:rPr>
              <w:t>[  ] Unlawful Harassment</w:t>
            </w:r>
          </w:p>
          <w:p w14:paraId="1A440AE9" w14:textId="6CF182C8" w:rsidR="001E1FC8" w:rsidRPr="0087733D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Batang" w:hAnsiTheme="minorBidi" w:cstheme="minorBidi"/>
                <w:i/>
                <w:iCs/>
                <w:sz w:val="22"/>
              </w:rPr>
            </w:pP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</w:rPr>
              <w:t xml:space="preserve">     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>불법적인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 xml:space="preserve"> </w:t>
            </w:r>
            <w:r w:rsidRPr="0087733D">
              <w:rPr>
                <w:rFonts w:asciiTheme="minorBidi" w:eastAsia="Batang" w:hAnsiTheme="minorBidi" w:cstheme="minorBidi"/>
                <w:i/>
                <w:iCs/>
                <w:sz w:val="22"/>
                <w:lang w:eastAsia="ko"/>
              </w:rPr>
              <w:t>괴롭힘</w:t>
            </w:r>
          </w:p>
        </w:tc>
      </w:tr>
    </w:tbl>
    <w:p w14:paraId="1D492225" w14:textId="77777777" w:rsidR="006704DC" w:rsidRPr="0087733D" w:rsidRDefault="004F1637" w:rsidP="00B20BB2">
      <w:pPr>
        <w:spacing w:before="120"/>
        <w:jc w:val="center"/>
        <w:rPr>
          <w:rFonts w:asciiTheme="minorBidi" w:eastAsia="Batang" w:hAnsiTheme="minorBidi" w:cstheme="minorBidi"/>
          <w:b/>
          <w:sz w:val="28"/>
          <w:szCs w:val="28"/>
        </w:rPr>
      </w:pPr>
      <w:r w:rsidRPr="0087733D">
        <w:rPr>
          <w:rFonts w:asciiTheme="minorBidi" w:eastAsia="Batang" w:hAnsiTheme="minorBidi" w:cstheme="minorBidi"/>
          <w:b/>
          <w:bCs/>
          <w:sz w:val="28"/>
          <w:szCs w:val="28"/>
        </w:rPr>
        <w:t>Petition and Motion to Renew Protection Order – Protected Minor</w:t>
      </w:r>
    </w:p>
    <w:p w14:paraId="61CD06D3" w14:textId="002B6551" w:rsidR="001E1FC8" w:rsidRPr="0087733D" w:rsidRDefault="006704DC" w:rsidP="00B20BB2">
      <w:pPr>
        <w:spacing w:after="120"/>
        <w:jc w:val="center"/>
        <w:rPr>
          <w:rFonts w:asciiTheme="minorBidi" w:eastAsia="Batang" w:hAnsiTheme="minorBidi" w:cstheme="minorBidi"/>
          <w:b/>
          <w:i/>
          <w:iCs/>
          <w:sz w:val="28"/>
          <w:szCs w:val="28"/>
          <w:lang w:eastAsia="ko-KR"/>
        </w:rPr>
      </w:pP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보호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명령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갱신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청원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및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신청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-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보호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대상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>미성년자</w:t>
      </w:r>
      <w:r w:rsidRPr="0087733D">
        <w:rPr>
          <w:rFonts w:asciiTheme="minorBidi" w:eastAsia="Batang" w:hAnsiTheme="minorBidi" w:cstheme="minorBidi"/>
          <w:b/>
          <w:bCs/>
          <w:i/>
          <w:iCs/>
          <w:sz w:val="28"/>
          <w:szCs w:val="28"/>
          <w:lang w:eastAsia="ko"/>
        </w:rPr>
        <w:t xml:space="preserve"> </w:t>
      </w:r>
    </w:p>
    <w:p w14:paraId="7F5AFEC2" w14:textId="77777777" w:rsidR="006704DC" w:rsidRPr="0087733D" w:rsidRDefault="006F557A" w:rsidP="00B20BB2">
      <w:pPr>
        <w:tabs>
          <w:tab w:val="left" w:pos="6480"/>
          <w:tab w:val="left" w:pos="9000"/>
          <w:tab w:val="left" w:pos="9274"/>
        </w:tabs>
        <w:spacing w:before="120"/>
        <w:ind w:left="720" w:hanging="720"/>
        <w:rPr>
          <w:rFonts w:asciiTheme="minorBidi" w:eastAsia="Batang" w:hAnsiTheme="minorBidi" w:cstheme="minorBidi"/>
          <w:sz w:val="22"/>
        </w:rPr>
      </w:pPr>
      <w:r w:rsidRPr="0087733D">
        <w:rPr>
          <w:rFonts w:asciiTheme="minorBidi" w:eastAsia="Batang" w:hAnsiTheme="minorBidi" w:cstheme="minorBidi"/>
          <w:b/>
          <w:bCs/>
          <w:sz w:val="22"/>
        </w:rPr>
        <w:t>1.</w:t>
      </w:r>
      <w:r w:rsidRPr="0087733D">
        <w:rPr>
          <w:rFonts w:asciiTheme="minorBidi" w:eastAsia="Batang" w:hAnsiTheme="minorBidi" w:cstheme="minorBidi"/>
          <w:sz w:val="22"/>
        </w:rPr>
        <w:tab/>
      </w:r>
      <w:r w:rsidRPr="0087733D">
        <w:rPr>
          <w:rFonts w:asciiTheme="minorBidi" w:eastAsia="Batang" w:hAnsiTheme="minorBidi" w:cstheme="minorBidi"/>
          <w:b/>
          <w:bCs/>
          <w:sz w:val="22"/>
        </w:rPr>
        <w:t>My name is:</w:t>
      </w:r>
      <w:r w:rsidRPr="0087733D">
        <w:rPr>
          <w:rFonts w:asciiTheme="minorBidi" w:eastAsia="Batang" w:hAnsiTheme="minorBidi" w:cstheme="minorBidi"/>
          <w:sz w:val="22"/>
        </w:rPr>
        <w:t xml:space="preserve"> </w:t>
      </w:r>
      <w:r w:rsidRPr="0087733D">
        <w:rPr>
          <w:rFonts w:asciiTheme="minorBidi" w:eastAsia="Batang" w:hAnsiTheme="minorBidi" w:cstheme="minorBidi"/>
          <w:sz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</w:rPr>
        <w:t xml:space="preserve">. I ask the court to renew the </w:t>
      </w:r>
      <w:r w:rsidRPr="0087733D">
        <w:rPr>
          <w:rFonts w:asciiTheme="minorBidi" w:eastAsia="Batang" w:hAnsiTheme="minorBidi" w:cstheme="minorBidi"/>
          <w:i/>
          <w:iCs/>
          <w:sz w:val="22"/>
        </w:rPr>
        <w:t>Protection Order</w:t>
      </w:r>
      <w:r w:rsidRPr="0087733D">
        <w:rPr>
          <w:rFonts w:asciiTheme="minorBidi" w:eastAsia="Batang" w:hAnsiTheme="minorBidi" w:cstheme="minorBidi"/>
          <w:sz w:val="22"/>
        </w:rPr>
        <w:t xml:space="preserve"> granted in this case (</w:t>
      </w:r>
      <w:r w:rsidRPr="0087733D">
        <w:rPr>
          <w:rFonts w:asciiTheme="minorBidi" w:eastAsia="Batang" w:hAnsiTheme="minorBidi" w:cstheme="minorBidi"/>
          <w:i/>
          <w:iCs/>
          <w:sz w:val="22"/>
        </w:rPr>
        <w:t>number</w:t>
      </w:r>
      <w:r w:rsidRPr="0087733D">
        <w:rPr>
          <w:rFonts w:asciiTheme="minorBidi" w:eastAsia="Batang" w:hAnsiTheme="minorBidi" w:cstheme="minorBidi"/>
          <w:sz w:val="22"/>
        </w:rPr>
        <w:t>)</w:t>
      </w:r>
      <w:r w:rsidRPr="0087733D">
        <w:rPr>
          <w:rFonts w:asciiTheme="minorBidi" w:eastAsia="Batang" w:hAnsiTheme="minorBidi" w:cstheme="minorBidi"/>
          <w:sz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</w:rPr>
        <w:t>on (</w:t>
      </w:r>
      <w:r w:rsidRPr="0087733D">
        <w:rPr>
          <w:rFonts w:asciiTheme="minorBidi" w:eastAsia="Batang" w:hAnsiTheme="minorBidi" w:cstheme="minorBidi"/>
          <w:i/>
          <w:iCs/>
          <w:sz w:val="22"/>
        </w:rPr>
        <w:t>date</w:t>
      </w:r>
      <w:r w:rsidRPr="0087733D">
        <w:rPr>
          <w:rFonts w:asciiTheme="minorBidi" w:eastAsia="Batang" w:hAnsiTheme="minorBidi" w:cstheme="minorBidi"/>
          <w:sz w:val="22"/>
        </w:rPr>
        <w:t xml:space="preserve">) </w:t>
      </w:r>
      <w:r w:rsidRPr="0087733D">
        <w:rPr>
          <w:rFonts w:asciiTheme="minorBidi" w:eastAsia="Batang" w:hAnsiTheme="minorBidi" w:cstheme="minorBidi"/>
          <w:sz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</w:rPr>
        <w:t>.</w:t>
      </w:r>
    </w:p>
    <w:p w14:paraId="118BA78B" w14:textId="2DCA9425" w:rsidR="006F557A" w:rsidRPr="0087733D" w:rsidRDefault="00212C36" w:rsidP="00B20BB2">
      <w:pPr>
        <w:tabs>
          <w:tab w:val="left" w:pos="6480"/>
          <w:tab w:val="left" w:pos="9000"/>
          <w:tab w:val="left" w:pos="9274"/>
        </w:tabs>
        <w:ind w:left="720" w:hanging="720"/>
        <w:rPr>
          <w:rFonts w:asciiTheme="minorBidi" w:eastAsia="Batang" w:hAnsiTheme="minorBidi" w:cstheme="minorBidi"/>
          <w:i/>
          <w:iCs/>
          <w:sz w:val="22"/>
          <w:lang w:eastAsia="ko-KR"/>
        </w:rPr>
      </w:pPr>
      <w:r w:rsidRPr="0087733D">
        <w:rPr>
          <w:rFonts w:asciiTheme="minorBidi" w:eastAsia="Batang" w:hAnsiTheme="minorBidi" w:cstheme="minorBidi"/>
          <w:b/>
          <w:bCs/>
          <w:i/>
          <w:iCs/>
          <w:sz w:val="22"/>
        </w:rPr>
        <w:tab/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lang w:eastAsia="ko"/>
        </w:rPr>
        <w:t>본인의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lang w:eastAsia="ko"/>
        </w:rPr>
        <w:t>이름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lang w:eastAsia="ko"/>
        </w:rPr>
        <w:t>: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sz w:val="22"/>
          <w:lang w:eastAsia="ko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.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본인은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법원에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본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사건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(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번호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)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에서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승인된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보호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명령을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갱신할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것을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요청합니다</w:t>
      </w:r>
      <w:r w:rsidRPr="0087733D">
        <w:rPr>
          <w:rFonts w:asciiTheme="minorBidi" w:eastAsia="Batang" w:hAnsiTheme="minorBidi" w:cstheme="minorBidi"/>
          <w:sz w:val="22"/>
          <w:lang w:eastAsia="ko"/>
        </w:rPr>
        <w:tab/>
      </w:r>
      <w:r w:rsidRPr="0087733D">
        <w:rPr>
          <w:rFonts w:asciiTheme="minorBidi" w:eastAsia="Batang" w:hAnsiTheme="minorBidi" w:cstheme="minorBidi"/>
          <w:sz w:val="22"/>
          <w:lang w:eastAsia="ko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시기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(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날짜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)</w:t>
      </w:r>
    </w:p>
    <w:p w14:paraId="41A9A9F9" w14:textId="77777777" w:rsidR="006704DC" w:rsidRPr="0087733D" w:rsidRDefault="006F557A" w:rsidP="00B20BB2">
      <w:pPr>
        <w:tabs>
          <w:tab w:val="left" w:pos="1080"/>
          <w:tab w:val="left" w:pos="8910"/>
          <w:tab w:val="left" w:leader="underscore" w:pos="9792"/>
        </w:tabs>
        <w:spacing w:before="120"/>
        <w:ind w:left="720" w:hanging="720"/>
        <w:rPr>
          <w:rFonts w:asciiTheme="minorBidi" w:eastAsia="Batang" w:hAnsiTheme="minorBidi" w:cstheme="minorBidi"/>
          <w:bCs/>
          <w:sz w:val="22"/>
          <w:lang w:eastAsia="ko-KR"/>
        </w:rPr>
      </w:pPr>
      <w:r w:rsidRPr="0087733D">
        <w:rPr>
          <w:rFonts w:asciiTheme="minorBidi" w:eastAsia="Batang" w:hAnsiTheme="minorBidi" w:cstheme="minorBidi"/>
          <w:b/>
          <w:bCs/>
          <w:sz w:val="22"/>
        </w:rPr>
        <w:t>2.</w:t>
      </w:r>
      <w:r w:rsidRPr="0087733D">
        <w:rPr>
          <w:rFonts w:asciiTheme="minorBidi" w:eastAsia="Batang" w:hAnsiTheme="minorBidi" w:cstheme="minorBidi"/>
          <w:sz w:val="22"/>
        </w:rPr>
        <w:tab/>
      </w:r>
      <w:r w:rsidRPr="0087733D">
        <w:rPr>
          <w:rFonts w:asciiTheme="minorBidi" w:eastAsia="Batang" w:hAnsiTheme="minorBidi" w:cstheme="minorBidi"/>
          <w:b/>
          <w:bCs/>
          <w:sz w:val="22"/>
        </w:rPr>
        <w:t>I am</w:t>
      </w:r>
      <w:r w:rsidRPr="0087733D">
        <w:rPr>
          <w:rFonts w:asciiTheme="minorBidi" w:eastAsia="Batang" w:hAnsiTheme="minorBidi" w:cstheme="minorBidi"/>
          <w:sz w:val="22"/>
        </w:rPr>
        <w:t xml:space="preserve"> a minor protected by the order in case number ____________________ who has reached age 18. </w:t>
      </w:r>
      <w:r w:rsidRPr="0087733D">
        <w:rPr>
          <w:rFonts w:asciiTheme="minorBidi" w:eastAsia="Batang" w:hAnsiTheme="minorBidi" w:cstheme="minorBidi"/>
          <w:sz w:val="22"/>
          <w:lang w:eastAsia="ko-KR"/>
        </w:rPr>
        <w:t>The protection order (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-KR"/>
        </w:rPr>
        <w:t>check one</w:t>
      </w:r>
      <w:r w:rsidRPr="0087733D">
        <w:rPr>
          <w:rFonts w:asciiTheme="minorBidi" w:eastAsia="Batang" w:hAnsiTheme="minorBidi" w:cstheme="minorBidi"/>
          <w:sz w:val="22"/>
          <w:lang w:eastAsia="ko-KR"/>
        </w:rPr>
        <w:t>):</w:t>
      </w:r>
    </w:p>
    <w:p w14:paraId="2B6FB9D2" w14:textId="0D0D4041" w:rsidR="000B3B84" w:rsidRPr="0087733D" w:rsidRDefault="00212C36" w:rsidP="00B20BB2">
      <w:pPr>
        <w:tabs>
          <w:tab w:val="left" w:pos="1080"/>
          <w:tab w:val="left" w:pos="8910"/>
          <w:tab w:val="left" w:leader="underscore" w:pos="9792"/>
        </w:tabs>
        <w:ind w:left="720" w:hanging="720"/>
        <w:rPr>
          <w:rFonts w:asciiTheme="minorBidi" w:eastAsia="Batang" w:hAnsiTheme="minorBidi" w:cstheme="minorBidi"/>
          <w:bCs/>
          <w:i/>
          <w:iCs/>
          <w:sz w:val="22"/>
          <w:lang w:eastAsia="ko-KR"/>
        </w:rPr>
      </w:pP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lang w:eastAsia="ko-KR"/>
        </w:rPr>
        <w:lastRenderedPageBreak/>
        <w:tab/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lang w:eastAsia="ko"/>
        </w:rPr>
        <w:t>본인은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사건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번호의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명령에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따라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보호를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받는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미성년자이며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sz w:val="22"/>
          <w:lang w:eastAsia="ko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18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세가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되었습니다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.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보호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명령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(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하나를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선택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): </w:t>
      </w:r>
    </w:p>
    <w:p w14:paraId="15434970" w14:textId="77777777" w:rsidR="006704DC" w:rsidRPr="0087733D" w:rsidRDefault="004205F0" w:rsidP="00B20BB2">
      <w:pPr>
        <w:tabs>
          <w:tab w:val="left" w:pos="9274"/>
        </w:tabs>
        <w:spacing w:before="120"/>
        <w:ind w:left="1080" w:hanging="360"/>
        <w:rPr>
          <w:rFonts w:asciiTheme="minorBidi" w:eastAsia="Batang" w:hAnsiTheme="minorBidi" w:cstheme="minorBidi"/>
          <w:bCs/>
          <w:sz w:val="22"/>
        </w:rPr>
      </w:pPr>
      <w:r w:rsidRPr="0087733D">
        <w:rPr>
          <w:rFonts w:asciiTheme="minorBidi" w:eastAsia="Batang" w:hAnsiTheme="minorBidi" w:cstheme="minorBidi"/>
          <w:sz w:val="22"/>
        </w:rPr>
        <w:t>[  ]</w:t>
      </w:r>
      <w:r w:rsidRPr="0087733D">
        <w:rPr>
          <w:rFonts w:asciiTheme="minorBidi" w:eastAsia="Batang" w:hAnsiTheme="minorBidi" w:cstheme="minorBidi"/>
          <w:sz w:val="22"/>
        </w:rPr>
        <w:tab/>
        <w:t>Will expire on (</w:t>
      </w:r>
      <w:r w:rsidRPr="0087733D">
        <w:rPr>
          <w:rFonts w:asciiTheme="minorBidi" w:eastAsia="Batang" w:hAnsiTheme="minorBidi" w:cstheme="minorBidi"/>
          <w:i/>
          <w:iCs/>
          <w:sz w:val="22"/>
        </w:rPr>
        <w:t>future date within 90 days</w:t>
      </w:r>
      <w:r w:rsidRPr="0087733D">
        <w:rPr>
          <w:rFonts w:asciiTheme="minorBidi" w:eastAsia="Batang" w:hAnsiTheme="minorBidi" w:cstheme="minorBidi"/>
          <w:sz w:val="22"/>
        </w:rPr>
        <w:t xml:space="preserve">): </w:t>
      </w:r>
      <w:r w:rsidRPr="0087733D">
        <w:rPr>
          <w:rFonts w:asciiTheme="minorBidi" w:eastAsia="Batang" w:hAnsiTheme="minorBidi" w:cstheme="minorBidi"/>
          <w:sz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</w:rPr>
        <w:t>.</w:t>
      </w:r>
    </w:p>
    <w:p w14:paraId="55F92DA3" w14:textId="4852DCC3" w:rsidR="004205F0" w:rsidRPr="0087733D" w:rsidRDefault="00212C36" w:rsidP="00B20BB2">
      <w:pPr>
        <w:tabs>
          <w:tab w:val="left" w:pos="9274"/>
        </w:tabs>
        <w:ind w:left="1080" w:hanging="360"/>
        <w:rPr>
          <w:rFonts w:asciiTheme="minorBidi" w:eastAsia="Batang" w:hAnsiTheme="minorBidi" w:cstheme="minorBidi"/>
          <w:bCs/>
          <w:i/>
          <w:iCs/>
          <w:sz w:val="22"/>
          <w:lang w:eastAsia="ko-KR"/>
        </w:rPr>
      </w:pPr>
      <w:r w:rsidRPr="0087733D">
        <w:rPr>
          <w:rFonts w:asciiTheme="minorBidi" w:eastAsia="Batang" w:hAnsiTheme="minorBidi" w:cstheme="minorBidi"/>
          <w:i/>
          <w:iCs/>
          <w:sz w:val="22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다음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시기에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만료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(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향후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90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일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이내의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날짜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):</w:t>
      </w:r>
    </w:p>
    <w:p w14:paraId="6D956989" w14:textId="77777777" w:rsidR="006704DC" w:rsidRPr="0087733D" w:rsidRDefault="004205F0" w:rsidP="00B20BB2">
      <w:pPr>
        <w:tabs>
          <w:tab w:val="left" w:pos="9274"/>
        </w:tabs>
        <w:spacing w:before="120"/>
        <w:ind w:left="1080" w:hanging="360"/>
        <w:rPr>
          <w:rFonts w:asciiTheme="minorBidi" w:eastAsia="Batang" w:hAnsiTheme="minorBidi" w:cstheme="minorBidi"/>
          <w:bCs/>
          <w:sz w:val="22"/>
        </w:rPr>
      </w:pPr>
      <w:r w:rsidRPr="0087733D">
        <w:rPr>
          <w:rFonts w:asciiTheme="minorBidi" w:eastAsia="Batang" w:hAnsiTheme="minorBidi" w:cstheme="minorBidi"/>
          <w:sz w:val="22"/>
        </w:rPr>
        <w:t>[  ]</w:t>
      </w:r>
      <w:r w:rsidRPr="0087733D">
        <w:rPr>
          <w:rFonts w:asciiTheme="minorBidi" w:eastAsia="Batang" w:hAnsiTheme="minorBidi" w:cstheme="minorBidi"/>
          <w:sz w:val="22"/>
        </w:rPr>
        <w:tab/>
        <w:t>Expired less than 1 year ago on (</w:t>
      </w:r>
      <w:r w:rsidRPr="0087733D">
        <w:rPr>
          <w:rFonts w:asciiTheme="minorBidi" w:eastAsia="Batang" w:hAnsiTheme="minorBidi" w:cstheme="minorBidi"/>
          <w:i/>
          <w:iCs/>
          <w:sz w:val="22"/>
        </w:rPr>
        <w:t>date</w:t>
      </w:r>
      <w:r w:rsidRPr="0087733D">
        <w:rPr>
          <w:rFonts w:asciiTheme="minorBidi" w:eastAsia="Batang" w:hAnsiTheme="minorBidi" w:cstheme="minorBidi"/>
          <w:sz w:val="22"/>
        </w:rPr>
        <w:t xml:space="preserve">): </w:t>
      </w:r>
      <w:r w:rsidRPr="0087733D">
        <w:rPr>
          <w:rFonts w:asciiTheme="minorBidi" w:eastAsia="Batang" w:hAnsiTheme="minorBidi" w:cstheme="minorBidi"/>
          <w:sz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</w:rPr>
        <w:t>.</w:t>
      </w:r>
    </w:p>
    <w:p w14:paraId="2F58DA70" w14:textId="0917169A" w:rsidR="004205F0" w:rsidRPr="0087733D" w:rsidRDefault="00212C36" w:rsidP="00B20BB2">
      <w:pPr>
        <w:tabs>
          <w:tab w:val="left" w:pos="9274"/>
        </w:tabs>
        <w:ind w:left="1080" w:hanging="360"/>
        <w:rPr>
          <w:rFonts w:asciiTheme="minorBidi" w:eastAsia="Batang" w:hAnsiTheme="minorBidi" w:cstheme="minorBidi"/>
          <w:bCs/>
          <w:i/>
          <w:iCs/>
          <w:sz w:val="22"/>
        </w:rPr>
      </w:pPr>
      <w:r w:rsidRPr="0087733D">
        <w:rPr>
          <w:rFonts w:asciiTheme="minorBidi" w:eastAsia="Batang" w:hAnsiTheme="minorBidi" w:cstheme="minorBidi"/>
          <w:i/>
          <w:iCs/>
          <w:sz w:val="22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1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년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이내에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만료됨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(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날짜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):</w:t>
      </w:r>
    </w:p>
    <w:p w14:paraId="5F5B9384" w14:textId="77777777" w:rsidR="006704DC" w:rsidRPr="0087733D" w:rsidRDefault="00320A08" w:rsidP="00B20BB2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Theme="minorBidi" w:eastAsia="Batang" w:hAnsiTheme="minorBidi" w:cstheme="minorBidi"/>
          <w:sz w:val="22"/>
        </w:rPr>
      </w:pPr>
      <w:r w:rsidRPr="0087733D">
        <w:rPr>
          <w:rFonts w:asciiTheme="minorBidi" w:eastAsia="Batang" w:hAnsiTheme="minorBidi" w:cstheme="minorBidi"/>
          <w:b/>
          <w:bCs/>
          <w:sz w:val="22"/>
        </w:rPr>
        <w:t>3.</w:t>
      </w:r>
      <w:r w:rsidRPr="0087733D">
        <w:rPr>
          <w:rFonts w:asciiTheme="minorBidi" w:eastAsia="Batang" w:hAnsiTheme="minorBidi" w:cstheme="minorBidi"/>
          <w:sz w:val="22"/>
        </w:rPr>
        <w:tab/>
        <w:t>I want to renew the protection order and any weapons surrender order because:</w:t>
      </w:r>
    </w:p>
    <w:p w14:paraId="28B72A3E" w14:textId="41956785" w:rsidR="00E3168E" w:rsidRPr="0087733D" w:rsidRDefault="00212C36" w:rsidP="00B20BB2">
      <w:pPr>
        <w:tabs>
          <w:tab w:val="left" w:pos="8910"/>
          <w:tab w:val="left" w:leader="underscore" w:pos="9792"/>
        </w:tabs>
        <w:ind w:left="720" w:hanging="720"/>
        <w:rPr>
          <w:rFonts w:asciiTheme="minorBidi" w:eastAsia="Batang" w:hAnsiTheme="minorBidi" w:cstheme="minorBidi"/>
          <w:i/>
          <w:iCs/>
          <w:sz w:val="22"/>
        </w:rPr>
      </w:pPr>
      <w:r w:rsidRPr="0087733D">
        <w:rPr>
          <w:rFonts w:asciiTheme="minorBidi" w:eastAsia="Batang" w:hAnsiTheme="minorBidi" w:cstheme="minorBidi"/>
          <w:i/>
          <w:iCs/>
          <w:sz w:val="22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본인은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보호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명령과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무기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포기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명령을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다음의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사유에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따라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갱신하고자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lang w:eastAsia="ko"/>
        </w:rPr>
        <w:t>합니다</w:t>
      </w:r>
      <w:r w:rsidR="003273E0">
        <w:rPr>
          <w:rFonts w:asciiTheme="minorBidi" w:eastAsia="Batang" w:hAnsiTheme="minorBidi" w:cstheme="minorBidi"/>
          <w:i/>
          <w:iCs/>
          <w:sz w:val="22"/>
          <w:lang w:eastAsia="ko"/>
        </w:rPr>
        <w:t>:</w:t>
      </w:r>
    </w:p>
    <w:p w14:paraId="330868B7" w14:textId="1246CDA6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22F8850B" w14:textId="296FB6AE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27E8ACD5" w14:textId="08BE4457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56EF9677" w14:textId="58DEF6F7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0739742C" w14:textId="007EB0D9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1ACA6C40" w14:textId="5A206451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2205168D" w14:textId="3096FE3A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3C0DA382" w14:textId="10FBAD30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5B27238F" w14:textId="423360BF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u w:val="single"/>
        </w:rPr>
        <w:tab/>
      </w:r>
    </w:p>
    <w:p w14:paraId="61C98025" w14:textId="128040D5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szCs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szCs w:val="22"/>
          <w:u w:val="single"/>
        </w:rPr>
        <w:tab/>
      </w:r>
    </w:p>
    <w:p w14:paraId="60013CB8" w14:textId="698059AC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szCs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szCs w:val="22"/>
          <w:u w:val="single"/>
        </w:rPr>
        <w:tab/>
      </w:r>
    </w:p>
    <w:p w14:paraId="0827AFCD" w14:textId="4806B181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szCs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szCs w:val="22"/>
          <w:u w:val="single"/>
        </w:rPr>
        <w:tab/>
      </w:r>
    </w:p>
    <w:p w14:paraId="3E5B6431" w14:textId="73C44466" w:rsidR="00E3168E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szCs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szCs w:val="22"/>
          <w:u w:val="single"/>
        </w:rPr>
        <w:tab/>
      </w:r>
    </w:p>
    <w:p w14:paraId="4D6807A9" w14:textId="6C1E753A" w:rsidR="00FB6B59" w:rsidRPr="0087733D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Batang" w:hAnsiTheme="minorBidi" w:cstheme="minorBidi"/>
          <w:sz w:val="22"/>
          <w:szCs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szCs w:val="22"/>
          <w:u w:val="single"/>
        </w:rPr>
        <w:tab/>
      </w:r>
    </w:p>
    <w:p w14:paraId="5CF92BC2" w14:textId="77777777" w:rsidR="006704DC" w:rsidRPr="0087733D" w:rsidRDefault="006E5870" w:rsidP="00B20BB2">
      <w:pPr>
        <w:tabs>
          <w:tab w:val="left" w:pos="6930"/>
        </w:tabs>
        <w:spacing w:before="120"/>
        <w:ind w:left="720" w:hanging="720"/>
        <w:rPr>
          <w:rFonts w:asciiTheme="minorBidi" w:eastAsia="Batang" w:hAnsiTheme="minorBidi" w:cstheme="minorBidi"/>
          <w:sz w:val="22"/>
          <w:szCs w:val="22"/>
        </w:rPr>
      </w:pPr>
      <w:r w:rsidRPr="0087733D">
        <w:rPr>
          <w:rFonts w:asciiTheme="minorBidi" w:eastAsia="Batang" w:hAnsiTheme="minorBidi" w:cstheme="minorBidi"/>
          <w:b/>
          <w:bCs/>
          <w:sz w:val="22"/>
          <w:szCs w:val="22"/>
        </w:rPr>
        <w:t>4.</w:t>
      </w:r>
      <w:r w:rsidRPr="0087733D">
        <w:rPr>
          <w:rFonts w:asciiTheme="minorBidi" w:eastAsia="Batang" w:hAnsiTheme="minorBidi" w:cstheme="minorBidi"/>
          <w:noProof/>
          <w:sz w:val="22"/>
          <w:szCs w:val="22"/>
        </w:rPr>
        <w:tab/>
      </w:r>
      <w:r w:rsidRPr="0087733D">
        <w:rPr>
          <w:rFonts w:asciiTheme="minorBidi" w:eastAsia="Batang" w:hAnsiTheme="minorBidi" w:cstheme="minorBidi"/>
          <w:sz w:val="22"/>
          <w:szCs w:val="22"/>
        </w:rPr>
        <w:t>I want the renewed order to stay in place [  ] for (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</w:rPr>
        <w:t>number</w:t>
      </w:r>
      <w:r w:rsidRPr="0087733D">
        <w:rPr>
          <w:rFonts w:asciiTheme="minorBidi" w:eastAsia="Batang" w:hAnsiTheme="minorBidi" w:cstheme="minorBidi"/>
          <w:sz w:val="22"/>
          <w:szCs w:val="22"/>
        </w:rPr>
        <w:t xml:space="preserve">) </w:t>
      </w:r>
      <w:r w:rsidRPr="0087733D">
        <w:rPr>
          <w:rFonts w:asciiTheme="minorBidi" w:eastAsia="Batang" w:hAnsiTheme="minorBidi" w:cstheme="minorBidi"/>
          <w:sz w:val="22"/>
          <w:szCs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  <w:szCs w:val="22"/>
        </w:rPr>
        <w:t xml:space="preserve"> year/s  [  ] permanently.</w:t>
      </w:r>
    </w:p>
    <w:p w14:paraId="18004EE7" w14:textId="09D8DA46" w:rsidR="006F557A" w:rsidRPr="0087733D" w:rsidRDefault="00212C36" w:rsidP="00B20BB2">
      <w:pPr>
        <w:tabs>
          <w:tab w:val="left" w:pos="6930"/>
        </w:tabs>
        <w:ind w:left="720" w:hanging="720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87733D">
        <w:rPr>
          <w:rFonts w:asciiTheme="minorBidi" w:eastAsia="Batang" w:hAnsiTheme="minorBidi" w:cstheme="minorBidi"/>
          <w:i/>
          <w:iCs/>
          <w:sz w:val="22"/>
          <w:szCs w:val="22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본인은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갱신된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명령이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[-](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숫자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)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동안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[-]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영구적으로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유지되기를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원합니다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.</w:t>
      </w:r>
    </w:p>
    <w:p w14:paraId="481614FD" w14:textId="77777777" w:rsidR="006704DC" w:rsidRPr="0087733D" w:rsidRDefault="006E5870" w:rsidP="00B20BB2">
      <w:pPr>
        <w:tabs>
          <w:tab w:val="left" w:pos="6930"/>
        </w:tabs>
        <w:spacing w:before="120"/>
        <w:ind w:left="720" w:hanging="720"/>
        <w:rPr>
          <w:rFonts w:asciiTheme="minorBidi" w:eastAsia="Batang" w:hAnsiTheme="minorBidi" w:cstheme="minorBidi"/>
          <w:sz w:val="22"/>
          <w:szCs w:val="22"/>
        </w:rPr>
      </w:pPr>
      <w:r w:rsidRPr="0087733D">
        <w:rPr>
          <w:rFonts w:asciiTheme="minorBidi" w:eastAsia="Batang" w:hAnsiTheme="minorBidi" w:cstheme="minorBidi"/>
          <w:b/>
          <w:bCs/>
          <w:sz w:val="22"/>
          <w:szCs w:val="22"/>
        </w:rPr>
        <w:t>5.</w:t>
      </w:r>
      <w:r w:rsidRPr="0087733D">
        <w:rPr>
          <w:rFonts w:asciiTheme="minorBidi" w:eastAsia="Batang" w:hAnsiTheme="minorBidi" w:cstheme="minorBidi"/>
          <w:sz w:val="22"/>
          <w:szCs w:val="22"/>
        </w:rPr>
        <w:tab/>
        <w:t>I request the Restrained Person pay the fees and costs of this action.</w:t>
      </w:r>
    </w:p>
    <w:p w14:paraId="68549EAE" w14:textId="3584F691" w:rsidR="005A3A43" w:rsidRPr="0087733D" w:rsidRDefault="00212C36" w:rsidP="00B20BB2">
      <w:pPr>
        <w:tabs>
          <w:tab w:val="left" w:pos="6930"/>
        </w:tabs>
        <w:ind w:left="720" w:hanging="720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87733D">
        <w:rPr>
          <w:rFonts w:asciiTheme="minorBidi" w:eastAsia="Batang" w:hAnsiTheme="minorBidi" w:cstheme="minorBidi"/>
          <w:i/>
          <w:iCs/>
          <w:sz w:val="22"/>
          <w:szCs w:val="22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본인은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금지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대상자가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본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조치의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수수료와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비용을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부담할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것을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요청합니다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.</w:t>
      </w:r>
    </w:p>
    <w:p w14:paraId="31EA9156" w14:textId="77777777" w:rsidR="006704DC" w:rsidRPr="0087733D" w:rsidRDefault="006F557A" w:rsidP="00B20BB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Theme="minorBidi" w:eastAsia="Batang" w:hAnsiTheme="minorBidi" w:cstheme="minorBidi"/>
          <w:sz w:val="22"/>
          <w:szCs w:val="22"/>
        </w:rPr>
      </w:pPr>
      <w:r w:rsidRPr="0087733D">
        <w:rPr>
          <w:rFonts w:asciiTheme="minorBidi" w:eastAsia="Batang" w:hAnsiTheme="minorBidi" w:cstheme="minorBidi"/>
          <w:sz w:val="22"/>
          <w:szCs w:val="22"/>
        </w:rPr>
        <w:t>I certify under penalty of perjury under the laws of the state of Washington that the foregoing is true and correct.</w:t>
      </w:r>
    </w:p>
    <w:p w14:paraId="5EDFB4E1" w14:textId="52461E16" w:rsidR="006F557A" w:rsidRPr="0087733D" w:rsidRDefault="006704DC" w:rsidP="00B20BB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본인은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워싱턴주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법에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따른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위증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처벌을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받는다는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조건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하에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내용이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사실이고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정확함을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증명합니다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.</w:t>
      </w:r>
    </w:p>
    <w:p w14:paraId="51F03C30" w14:textId="77777777" w:rsidR="006704DC" w:rsidRPr="0087733D" w:rsidRDefault="00FB6B59" w:rsidP="00B20BB2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Theme="minorBidi" w:eastAsia="Batang" w:hAnsiTheme="minorBidi" w:cstheme="minorBidi"/>
          <w:sz w:val="22"/>
          <w:szCs w:val="22"/>
          <w:u w:val="single"/>
        </w:rPr>
      </w:pPr>
      <w:r w:rsidRPr="0087733D">
        <w:rPr>
          <w:rFonts w:asciiTheme="minorBidi" w:eastAsia="Batang" w:hAnsiTheme="minorBidi" w:cstheme="minorBidi"/>
          <w:sz w:val="22"/>
          <w:szCs w:val="22"/>
        </w:rPr>
        <w:t>Signed at (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</w:rPr>
        <w:t>city and state</w:t>
      </w:r>
      <w:r w:rsidRPr="0087733D">
        <w:rPr>
          <w:rFonts w:asciiTheme="minorBidi" w:eastAsia="Batang" w:hAnsiTheme="minorBidi" w:cstheme="minorBidi"/>
          <w:sz w:val="22"/>
          <w:szCs w:val="22"/>
        </w:rPr>
        <w:t>)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</w:rPr>
        <w:t>:</w:t>
      </w:r>
      <w:r w:rsidRPr="0087733D">
        <w:rPr>
          <w:rFonts w:asciiTheme="minorBidi" w:eastAsia="Batang" w:hAnsiTheme="minorBidi" w:cstheme="minorBidi"/>
          <w:sz w:val="22"/>
          <w:szCs w:val="22"/>
          <w:u w:val="single"/>
        </w:rPr>
        <w:tab/>
      </w:r>
      <w:r w:rsidRPr="0087733D">
        <w:rPr>
          <w:rFonts w:asciiTheme="minorBidi" w:eastAsia="Batang" w:hAnsiTheme="minorBidi" w:cstheme="minorBidi"/>
          <w:sz w:val="22"/>
          <w:szCs w:val="22"/>
        </w:rPr>
        <w:tab/>
        <w:t>Date:</w:t>
      </w:r>
      <w:r w:rsidRPr="0087733D">
        <w:rPr>
          <w:rFonts w:asciiTheme="minorBidi" w:eastAsia="Batang" w:hAnsiTheme="minorBidi" w:cstheme="minorBidi"/>
          <w:sz w:val="22"/>
          <w:szCs w:val="22"/>
          <w:u w:val="single"/>
        </w:rPr>
        <w:tab/>
      </w:r>
    </w:p>
    <w:p w14:paraId="10CF0297" w14:textId="5F3A569E" w:rsidR="00FB6B59" w:rsidRPr="0087733D" w:rsidRDefault="006704DC" w:rsidP="00B20BB2">
      <w:pPr>
        <w:tabs>
          <w:tab w:val="left" w:pos="6480"/>
          <w:tab w:val="left" w:pos="6750"/>
          <w:tab w:val="left" w:pos="9360"/>
          <w:tab w:val="left" w:pos="10080"/>
        </w:tabs>
        <w:rPr>
          <w:rFonts w:asciiTheme="minorBidi" w:eastAsia="Batang" w:hAnsiTheme="minorBidi" w:cstheme="minorBidi"/>
          <w:i/>
          <w:iCs/>
          <w:sz w:val="22"/>
          <w:szCs w:val="22"/>
          <w:u w:val="single"/>
          <w:lang w:eastAsia="ko-KR"/>
        </w:rPr>
      </w:pP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서명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장소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(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도시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및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):</w:t>
      </w:r>
      <w:r w:rsidRPr="0087733D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87733D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날짜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:</w:t>
      </w:r>
    </w:p>
    <w:p w14:paraId="70A31D77" w14:textId="34351B0D" w:rsidR="00FB6B59" w:rsidRPr="0087733D" w:rsidRDefault="00FB6B59" w:rsidP="00CC79B7">
      <w:pPr>
        <w:tabs>
          <w:tab w:val="left" w:pos="4500"/>
          <w:tab w:val="left" w:pos="4770"/>
          <w:tab w:val="left" w:pos="9360"/>
        </w:tabs>
        <w:spacing w:before="240"/>
        <w:jc w:val="both"/>
        <w:rPr>
          <w:rFonts w:asciiTheme="minorBidi" w:eastAsia="Batang" w:hAnsiTheme="minorBidi" w:cstheme="minorBidi"/>
          <w:sz w:val="22"/>
          <w:szCs w:val="22"/>
          <w:u w:val="single"/>
          <w:lang w:eastAsia="ko-KR"/>
        </w:rPr>
      </w:pPr>
      <w:r w:rsidRPr="0087733D">
        <w:rPr>
          <w:rFonts w:asciiTheme="minorBidi" w:eastAsia="Batang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1D4FA4A8">
                <wp:simplePos x="0" y="0"/>
                <wp:positionH relativeFrom="margin">
                  <wp:posOffset>-49530</wp:posOffset>
                </wp:positionH>
                <wp:positionV relativeFrom="paragraph">
                  <wp:posOffset>147955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2A2D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9pt;margin-top:11.65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" fillcolor="black" stroked="f">
                <o:lock v:ext="edit" aspectratio="t"/>
                <w10:wrap anchorx="margin"/>
              </v:shape>
            </w:pict>
          </mc:Fallback>
        </mc:AlternateContent>
      </w:r>
      <w:r w:rsidRPr="0087733D">
        <w:rPr>
          <w:rFonts w:asciiTheme="minorBidi" w:eastAsia="Batang" w:hAnsiTheme="minorBidi" w:cstheme="minorBidi"/>
          <w:sz w:val="22"/>
          <w:szCs w:val="22"/>
          <w:u w:val="single"/>
          <w:lang w:eastAsia="ko-KR"/>
        </w:rPr>
        <w:tab/>
      </w:r>
      <w:r w:rsidRPr="0087733D">
        <w:rPr>
          <w:rFonts w:asciiTheme="minorBidi" w:eastAsia="Batang" w:hAnsiTheme="minorBidi" w:cstheme="minorBidi"/>
          <w:sz w:val="22"/>
          <w:szCs w:val="22"/>
          <w:lang w:eastAsia="ko-KR"/>
        </w:rPr>
        <w:tab/>
      </w:r>
      <w:r w:rsidRPr="0087733D">
        <w:rPr>
          <w:rFonts w:asciiTheme="minorBidi" w:eastAsia="Batang" w:hAnsiTheme="minorBidi" w:cstheme="minorBidi"/>
          <w:sz w:val="22"/>
          <w:szCs w:val="22"/>
          <w:u w:val="single"/>
          <w:lang w:eastAsia="ko-KR"/>
        </w:rPr>
        <w:tab/>
      </w:r>
    </w:p>
    <w:p w14:paraId="0F4884A2" w14:textId="77777777" w:rsidR="006704DC" w:rsidRPr="0087733D" w:rsidRDefault="00FB6B59" w:rsidP="00B20BB2">
      <w:pPr>
        <w:tabs>
          <w:tab w:val="left" w:pos="4770"/>
        </w:tabs>
        <w:rPr>
          <w:rFonts w:asciiTheme="minorBidi" w:eastAsia="Batang" w:hAnsiTheme="minorBidi" w:cstheme="minorBidi"/>
          <w:i/>
          <w:sz w:val="22"/>
          <w:szCs w:val="22"/>
          <w:lang w:eastAsia="ko-KR"/>
        </w:rPr>
      </w:pP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Sign here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ab/>
        <w:t>Print name</w:t>
      </w:r>
    </w:p>
    <w:p w14:paraId="10B5D4B5" w14:textId="7A8378A0" w:rsidR="00FB6B59" w:rsidRPr="0087733D" w:rsidRDefault="006704DC" w:rsidP="00B20BB2">
      <w:pPr>
        <w:tabs>
          <w:tab w:val="left" w:pos="4770"/>
        </w:tabs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여기에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서명하십시오</w:t>
      </w:r>
      <w:r w:rsidRPr="0087733D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이름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(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정자체로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기입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)</w:t>
      </w:r>
    </w:p>
    <w:p w14:paraId="291C23E8" w14:textId="77777777" w:rsidR="006704DC" w:rsidRPr="0087733D" w:rsidRDefault="00FB6B59" w:rsidP="00B20BB2">
      <w:pPr>
        <w:pStyle w:val="Default"/>
        <w:spacing w:before="120"/>
        <w:rPr>
          <w:rFonts w:asciiTheme="minorBidi" w:eastAsia="Batang" w:hAnsiTheme="minorBidi" w:cstheme="minorBidi"/>
          <w:sz w:val="22"/>
          <w:szCs w:val="22"/>
        </w:rPr>
      </w:pPr>
      <w:r w:rsidRPr="0087733D">
        <w:rPr>
          <w:rFonts w:asciiTheme="minorBidi" w:eastAsia="Batang" w:hAnsiTheme="minorBidi" w:cstheme="minorBidi"/>
          <w:sz w:val="22"/>
          <w:szCs w:val="22"/>
        </w:rPr>
        <w:lastRenderedPageBreak/>
        <w:t>You must provide an address where you will receive legal documents. You have a right to keep your residential address confidential. If you have one, you may provide an address, other than your residence, where you will receive legal documents:</w:t>
      </w:r>
    </w:p>
    <w:p w14:paraId="6A7039CC" w14:textId="75EDAF41" w:rsidR="005E4617" w:rsidRPr="0087733D" w:rsidRDefault="006704DC" w:rsidP="00B20BB2">
      <w:pPr>
        <w:pStyle w:val="Default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귀하는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법률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문서를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받을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주소를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제공하셔야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합니다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.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귀하는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주거지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주소를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기밀로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유지할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권리가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있습니다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.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거주지가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아닌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다른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주소지가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있다면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법률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문서를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받을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주소를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제공하실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수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있습니다</w:t>
      </w:r>
      <w:r w:rsidR="003273E0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:</w:t>
      </w:r>
    </w:p>
    <w:p w14:paraId="3B2AB8D1" w14:textId="29787EAB" w:rsidR="009220CB" w:rsidRPr="0087733D" w:rsidRDefault="005E4617" w:rsidP="00CC79B7">
      <w:pPr>
        <w:pStyle w:val="Default"/>
        <w:tabs>
          <w:tab w:val="left" w:pos="9360"/>
        </w:tabs>
        <w:spacing w:before="120"/>
        <w:rPr>
          <w:rFonts w:asciiTheme="minorBidi" w:eastAsia="Batang" w:hAnsiTheme="minorBidi" w:cstheme="minorBidi"/>
          <w:sz w:val="22"/>
          <w:szCs w:val="22"/>
          <w:u w:val="single"/>
          <w:lang w:eastAsia="ko-KR"/>
        </w:rPr>
      </w:pPr>
      <w:r w:rsidRPr="0087733D">
        <w:rPr>
          <w:rFonts w:asciiTheme="minorBidi" w:eastAsia="Batang" w:hAnsiTheme="minorBidi" w:cstheme="minorBidi"/>
          <w:sz w:val="22"/>
          <w:szCs w:val="22"/>
          <w:u w:val="single"/>
          <w:lang w:eastAsia="ko-KR"/>
        </w:rPr>
        <w:tab/>
      </w:r>
    </w:p>
    <w:p w14:paraId="1C634D2B" w14:textId="77777777" w:rsidR="006704DC" w:rsidRPr="0087733D" w:rsidRDefault="00A27A86" w:rsidP="00B20BB2">
      <w:pPr>
        <w:pStyle w:val="Default"/>
        <w:tabs>
          <w:tab w:val="left" w:pos="9360"/>
        </w:tabs>
        <w:spacing w:before="120"/>
        <w:rPr>
          <w:rFonts w:asciiTheme="minorBidi" w:eastAsia="Batang" w:hAnsiTheme="minorBidi" w:cstheme="minorBidi"/>
          <w:bCs/>
          <w:iCs/>
          <w:sz w:val="22"/>
          <w:szCs w:val="22"/>
        </w:rPr>
      </w:pPr>
      <w:r w:rsidRPr="0087733D">
        <w:rPr>
          <w:rFonts w:asciiTheme="minorBidi" w:eastAsia="Batang" w:hAnsiTheme="minorBidi" w:cstheme="minorBidi"/>
          <w:b/>
          <w:bCs/>
          <w:sz w:val="22"/>
          <w:szCs w:val="22"/>
        </w:rPr>
        <w:t>Hope Card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</w:rPr>
        <w:t xml:space="preserve">: </w:t>
      </w:r>
      <w:r w:rsidRPr="0087733D">
        <w:rPr>
          <w:rFonts w:asciiTheme="minorBidi" w:eastAsia="Batang" w:hAnsiTheme="minorBidi" w:cstheme="minorBidi"/>
          <w:sz w:val="22"/>
          <w:szCs w:val="22"/>
        </w:rPr>
        <w:t xml:space="preserve">A Hope Card is a small card you can easily carry </w:t>
      </w:r>
      <w:bookmarkStart w:id="0" w:name="_Hlk180755317"/>
      <w:r w:rsidRPr="0087733D">
        <w:rPr>
          <w:rFonts w:asciiTheme="minorBidi" w:eastAsia="Batang" w:hAnsiTheme="minorBidi" w:cstheme="minorBidi"/>
          <w:sz w:val="22"/>
          <w:szCs w:val="22"/>
        </w:rPr>
        <w:t>that has some details of your protection order</w:t>
      </w:r>
      <w:bookmarkEnd w:id="0"/>
      <w:r w:rsidRPr="0087733D">
        <w:rPr>
          <w:rFonts w:asciiTheme="minorBidi" w:eastAsia="Batang" w:hAnsiTheme="minorBidi" w:cstheme="minorBidi"/>
          <w:sz w:val="22"/>
          <w:szCs w:val="22"/>
        </w:rPr>
        <w:t xml:space="preserve">. It is one way to show you have a full protection order. You can request one at </w:t>
      </w:r>
      <w:hyperlink r:id="rId7" w:history="1">
        <w:r w:rsidRPr="0087733D">
          <w:rPr>
            <w:rStyle w:val="Hyperlink"/>
            <w:rFonts w:asciiTheme="minorBidi" w:eastAsia="Batang" w:hAnsiTheme="minorBidi" w:cstheme="minorBidi"/>
            <w:sz w:val="22"/>
            <w:szCs w:val="22"/>
          </w:rPr>
          <w:t>www.courts.wa.gov/hopecard</w:t>
        </w:r>
      </w:hyperlink>
      <w:r w:rsidRPr="0087733D">
        <w:rPr>
          <w:rFonts w:asciiTheme="minorBidi" w:eastAsia="Batang" w:hAnsiTheme="minorBidi" w:cstheme="minorBidi"/>
          <w:sz w:val="22"/>
          <w:szCs w:val="22"/>
        </w:rPr>
        <w:t>.</w:t>
      </w:r>
    </w:p>
    <w:p w14:paraId="5854CC79" w14:textId="56A0E7C0" w:rsidR="00A27A86" w:rsidRPr="0087733D" w:rsidRDefault="006704DC" w:rsidP="00B20BB2">
      <w:pPr>
        <w:pStyle w:val="Default"/>
        <w:tabs>
          <w:tab w:val="left" w:pos="9360"/>
        </w:tabs>
        <w:rPr>
          <w:rFonts w:asciiTheme="minorBidi" w:eastAsia="Batang" w:hAnsiTheme="minorBidi" w:cstheme="minorBidi"/>
          <w:i/>
          <w:iCs/>
          <w:sz w:val="22"/>
          <w:szCs w:val="22"/>
        </w:rPr>
      </w:pP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Hope Card: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Hope Card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는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귀하의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보호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명령에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관한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정보를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포함하고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있으며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쉽게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소지할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수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있는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작은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카드입니다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.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이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카드를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이용하여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귀하께서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정식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보호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명령을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받았음을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보여줄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수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있습니다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.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카드는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다음을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통해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신청하실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수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있습니다</w:t>
      </w:r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. </w:t>
      </w:r>
      <w:hyperlink r:id="rId8" w:history="1">
        <w:r w:rsidRPr="0087733D">
          <w:rPr>
            <w:rStyle w:val="Hyperlink"/>
            <w:rFonts w:asciiTheme="minorBidi" w:eastAsia="Batang" w:hAnsiTheme="minorBidi" w:cstheme="minorBidi"/>
            <w:i/>
            <w:iCs/>
            <w:sz w:val="22"/>
            <w:szCs w:val="22"/>
            <w:lang w:eastAsia="ko"/>
          </w:rPr>
          <w:t>www.courts.wa.gov/hopecard</w:t>
        </w:r>
      </w:hyperlink>
      <w:r w:rsidRPr="0087733D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. </w:t>
      </w:r>
    </w:p>
    <w:p w14:paraId="64911E8B" w14:textId="77777777" w:rsidR="00CB17C9" w:rsidRPr="0087733D" w:rsidRDefault="00CB17C9" w:rsidP="00B20BB2">
      <w:pPr>
        <w:pStyle w:val="Default"/>
        <w:jc w:val="center"/>
        <w:rPr>
          <w:rFonts w:asciiTheme="minorBidi" w:eastAsia="Batang" w:hAnsiTheme="minorBidi" w:cstheme="minorBidi"/>
          <w:sz w:val="22"/>
          <w:szCs w:val="22"/>
        </w:rPr>
      </w:pPr>
    </w:p>
    <w:p w14:paraId="01DE86EA" w14:textId="77777777" w:rsidR="006704DC" w:rsidRPr="0087733D" w:rsidRDefault="00F5648E" w:rsidP="00B20BB2">
      <w:pPr>
        <w:pStyle w:val="Default"/>
        <w:spacing w:before="120"/>
        <w:jc w:val="center"/>
        <w:rPr>
          <w:rFonts w:asciiTheme="minorBidi" w:eastAsia="Batang" w:hAnsiTheme="minorBidi" w:cstheme="minorBidi"/>
          <w:b/>
          <w:bCs/>
          <w:sz w:val="22"/>
          <w:szCs w:val="22"/>
        </w:rPr>
      </w:pPr>
      <w:r w:rsidRPr="0087733D">
        <w:rPr>
          <w:rFonts w:asciiTheme="minorBidi" w:eastAsia="Batang" w:hAnsiTheme="minorBidi" w:cstheme="minorBidi"/>
          <w:b/>
          <w:bCs/>
          <w:sz w:val="22"/>
          <w:szCs w:val="22"/>
        </w:rPr>
        <w:t xml:space="preserve">This document must be served on the other party, and </w:t>
      </w:r>
      <w:r w:rsidRPr="0087733D">
        <w:rPr>
          <w:rFonts w:asciiTheme="minorBidi" w:eastAsia="Batang" w:hAnsiTheme="minorBidi" w:cstheme="minorBidi"/>
          <w:b/>
          <w:bCs/>
          <w:sz w:val="22"/>
          <w:szCs w:val="22"/>
        </w:rPr>
        <w:br/>
        <w:t>proof of service must be in the court file prior to the hearing.</w:t>
      </w:r>
    </w:p>
    <w:p w14:paraId="7DA086E7" w14:textId="4F225A9B" w:rsidR="00F5648E" w:rsidRPr="0087733D" w:rsidRDefault="006704DC" w:rsidP="00B20BB2">
      <w:pPr>
        <w:pStyle w:val="Default"/>
        <w:jc w:val="center"/>
        <w:rPr>
          <w:rFonts w:asciiTheme="minorBidi" w:eastAsia="Batang" w:hAnsiTheme="minorBidi" w:cstheme="minorBidi"/>
          <w:i/>
          <w:iCs/>
          <w:sz w:val="22"/>
          <w:szCs w:val="22"/>
          <w:highlight w:val="yellow"/>
          <w:lang w:eastAsia="ko-KR"/>
        </w:rPr>
      </w:pP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본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문서는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상대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당사자에게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송달하고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br/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송달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증명을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심리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전에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법원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파일에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제출하셔야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 xml:space="preserve"> 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합니다</w:t>
      </w:r>
      <w:r w:rsidRPr="0087733D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"/>
        </w:rPr>
        <w:t>.</w:t>
      </w:r>
    </w:p>
    <w:sectPr w:rsidR="00F5648E" w:rsidRPr="008773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A9AE" w14:textId="77777777" w:rsidR="00F31107" w:rsidRDefault="00F31107" w:rsidP="00D05C02">
      <w:r>
        <w:separator/>
      </w:r>
    </w:p>
  </w:endnote>
  <w:endnote w:type="continuationSeparator" w:id="0">
    <w:p w14:paraId="4321C346" w14:textId="77777777" w:rsidR="00F31107" w:rsidRDefault="00F31107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87733D" w14:paraId="6D9E982F" w14:textId="236834CE" w:rsidTr="00E3168E">
      <w:tc>
        <w:tcPr>
          <w:tcW w:w="3192" w:type="dxa"/>
        </w:tcPr>
        <w:p w14:paraId="02F63C0C" w14:textId="6F6934EE" w:rsidR="00E3168E" w:rsidRPr="0087733D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87733D">
            <w:rPr>
              <w:rFonts w:ascii="Arial" w:hAnsi="Arial" w:cs="Arial"/>
              <w:sz w:val="18"/>
              <w:szCs w:val="18"/>
            </w:rPr>
            <w:t>RCW 7.105.405</w:t>
          </w:r>
        </w:p>
        <w:p w14:paraId="3B6A4132" w14:textId="07996E02" w:rsidR="00E3168E" w:rsidRPr="0087733D" w:rsidRDefault="0087733D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87733D">
            <w:rPr>
              <w:rFonts w:ascii="Arial" w:hAnsi="Arial" w:cs="Arial"/>
              <w:sz w:val="18"/>
              <w:szCs w:val="18"/>
            </w:rPr>
            <w:t xml:space="preserve">KO </w:t>
          </w:r>
          <w:r w:rsidR="00E3168E" w:rsidRPr="0087733D">
            <w:rPr>
              <w:rFonts w:ascii="Arial" w:hAnsi="Arial" w:cs="Arial"/>
              <w:i/>
              <w:iCs/>
              <w:sz w:val="18"/>
              <w:szCs w:val="18"/>
            </w:rPr>
            <w:t>(07/2025)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87733D">
            <w:rPr>
              <w:rFonts w:ascii="Arial" w:hAnsi="Arial" w:cs="Arial"/>
              <w:sz w:val="18"/>
              <w:szCs w:val="18"/>
            </w:rPr>
            <w:t>Korean</w:t>
          </w:r>
        </w:p>
        <w:p w14:paraId="7653F4C7" w14:textId="3752B47C" w:rsidR="00E3168E" w:rsidRPr="0087733D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87733D">
            <w:rPr>
              <w:rFonts w:ascii="Arial" w:hAnsi="Arial" w:cs="Arial"/>
              <w:b/>
              <w:bCs/>
              <w:sz w:val="18"/>
              <w:szCs w:val="18"/>
            </w:rPr>
            <w:t>PO 052</w:t>
          </w:r>
        </w:p>
      </w:tc>
      <w:tc>
        <w:tcPr>
          <w:tcW w:w="3192" w:type="dxa"/>
        </w:tcPr>
        <w:p w14:paraId="0DE2706E" w14:textId="50EB5217" w:rsidR="00E3168E" w:rsidRPr="0087733D" w:rsidRDefault="004F1637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87733D">
            <w:rPr>
              <w:rFonts w:ascii="Arial" w:hAnsi="Arial" w:cs="Arial"/>
              <w:sz w:val="18"/>
              <w:szCs w:val="18"/>
            </w:rPr>
            <w:t xml:space="preserve">Pet. And Motion to Renew Protection Order – Protected Minor </w:t>
          </w:r>
        </w:p>
        <w:p w14:paraId="42FFE26F" w14:textId="77777777" w:rsidR="00E3168E" w:rsidRPr="0087733D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7733D">
            <w:rPr>
              <w:rFonts w:ascii="Arial" w:hAnsi="Arial"/>
              <w:sz w:val="18"/>
              <w:szCs w:val="18"/>
            </w:rPr>
            <w:t>p.</w:t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87733D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87733D">
            <w:rPr>
              <w:rFonts w:ascii="Arial" w:hAnsi="Arial"/>
              <w:sz w:val="18"/>
              <w:szCs w:val="18"/>
            </w:rPr>
            <w:t>of</w:t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87733D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87733D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87733D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Pr="0087733D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Pr="0087733D" w:rsidRDefault="00D05C02" w:rsidP="00E3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890E" w14:textId="77777777" w:rsidR="00F31107" w:rsidRDefault="00F31107" w:rsidP="00D05C02">
      <w:r>
        <w:separator/>
      </w:r>
    </w:p>
  </w:footnote>
  <w:footnote w:type="continuationSeparator" w:id="0">
    <w:p w14:paraId="448BB1AD" w14:textId="77777777" w:rsidR="00F31107" w:rsidRDefault="00F31107" w:rsidP="00D0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C8"/>
    <w:rsid w:val="0002503F"/>
    <w:rsid w:val="00034AAE"/>
    <w:rsid w:val="000504FB"/>
    <w:rsid w:val="00060DD4"/>
    <w:rsid w:val="00061C84"/>
    <w:rsid w:val="000A4692"/>
    <w:rsid w:val="000B3B84"/>
    <w:rsid w:val="000C1919"/>
    <w:rsid w:val="000C54AB"/>
    <w:rsid w:val="000D79B2"/>
    <w:rsid w:val="0011504D"/>
    <w:rsid w:val="001222B1"/>
    <w:rsid w:val="001272A3"/>
    <w:rsid w:val="0014278E"/>
    <w:rsid w:val="00153F9F"/>
    <w:rsid w:val="00171874"/>
    <w:rsid w:val="00183008"/>
    <w:rsid w:val="00186057"/>
    <w:rsid w:val="001D7884"/>
    <w:rsid w:val="001E1FC8"/>
    <w:rsid w:val="001E58C1"/>
    <w:rsid w:val="001F5DCF"/>
    <w:rsid w:val="002037C2"/>
    <w:rsid w:val="00205436"/>
    <w:rsid w:val="00212C36"/>
    <w:rsid w:val="00221FD4"/>
    <w:rsid w:val="0022312E"/>
    <w:rsid w:val="0024341E"/>
    <w:rsid w:val="00283D4A"/>
    <w:rsid w:val="00287360"/>
    <w:rsid w:val="002951B0"/>
    <w:rsid w:val="002B05D7"/>
    <w:rsid w:val="002D6071"/>
    <w:rsid w:val="002D62C7"/>
    <w:rsid w:val="002D7937"/>
    <w:rsid w:val="00305D0F"/>
    <w:rsid w:val="0031252F"/>
    <w:rsid w:val="00320A08"/>
    <w:rsid w:val="003273E0"/>
    <w:rsid w:val="0036228E"/>
    <w:rsid w:val="00362F92"/>
    <w:rsid w:val="0036482E"/>
    <w:rsid w:val="003707BD"/>
    <w:rsid w:val="00372468"/>
    <w:rsid w:val="003A66A1"/>
    <w:rsid w:val="003A754F"/>
    <w:rsid w:val="003D175E"/>
    <w:rsid w:val="0041364F"/>
    <w:rsid w:val="004205F0"/>
    <w:rsid w:val="0046578E"/>
    <w:rsid w:val="0048679F"/>
    <w:rsid w:val="004A0165"/>
    <w:rsid w:val="004A34A8"/>
    <w:rsid w:val="004F1637"/>
    <w:rsid w:val="00516024"/>
    <w:rsid w:val="005513C1"/>
    <w:rsid w:val="005938AC"/>
    <w:rsid w:val="005966E5"/>
    <w:rsid w:val="005A32CA"/>
    <w:rsid w:val="005A3A43"/>
    <w:rsid w:val="005A73FB"/>
    <w:rsid w:val="005B30AA"/>
    <w:rsid w:val="005C108D"/>
    <w:rsid w:val="005E4617"/>
    <w:rsid w:val="005F1BE7"/>
    <w:rsid w:val="0060787B"/>
    <w:rsid w:val="00610B40"/>
    <w:rsid w:val="00616F24"/>
    <w:rsid w:val="00626CB0"/>
    <w:rsid w:val="00633E47"/>
    <w:rsid w:val="00634976"/>
    <w:rsid w:val="006502C4"/>
    <w:rsid w:val="006704DC"/>
    <w:rsid w:val="00681FC4"/>
    <w:rsid w:val="00685045"/>
    <w:rsid w:val="006865FA"/>
    <w:rsid w:val="00692678"/>
    <w:rsid w:val="006B5E94"/>
    <w:rsid w:val="006E5870"/>
    <w:rsid w:val="006E6E66"/>
    <w:rsid w:val="006F1756"/>
    <w:rsid w:val="006F557A"/>
    <w:rsid w:val="00712C9A"/>
    <w:rsid w:val="007515D7"/>
    <w:rsid w:val="00782DB8"/>
    <w:rsid w:val="00783A15"/>
    <w:rsid w:val="007846BE"/>
    <w:rsid w:val="00795E48"/>
    <w:rsid w:val="007A4CE4"/>
    <w:rsid w:val="007E6A2A"/>
    <w:rsid w:val="007F13FD"/>
    <w:rsid w:val="008245B5"/>
    <w:rsid w:val="0084408C"/>
    <w:rsid w:val="00863936"/>
    <w:rsid w:val="0086580F"/>
    <w:rsid w:val="00867948"/>
    <w:rsid w:val="0087733D"/>
    <w:rsid w:val="00893274"/>
    <w:rsid w:val="008B6CB4"/>
    <w:rsid w:val="008C1645"/>
    <w:rsid w:val="008D42CF"/>
    <w:rsid w:val="009220CB"/>
    <w:rsid w:val="00927164"/>
    <w:rsid w:val="0093166F"/>
    <w:rsid w:val="00941F99"/>
    <w:rsid w:val="0095422E"/>
    <w:rsid w:val="009620C7"/>
    <w:rsid w:val="0097130C"/>
    <w:rsid w:val="00974645"/>
    <w:rsid w:val="0098594D"/>
    <w:rsid w:val="009F6265"/>
    <w:rsid w:val="00A05612"/>
    <w:rsid w:val="00A237CB"/>
    <w:rsid w:val="00A2464E"/>
    <w:rsid w:val="00A256AE"/>
    <w:rsid w:val="00A27A86"/>
    <w:rsid w:val="00A352EB"/>
    <w:rsid w:val="00A64DB6"/>
    <w:rsid w:val="00A7518C"/>
    <w:rsid w:val="00A8670E"/>
    <w:rsid w:val="00A9305C"/>
    <w:rsid w:val="00AA3C34"/>
    <w:rsid w:val="00AA44A9"/>
    <w:rsid w:val="00AB1B54"/>
    <w:rsid w:val="00AD589A"/>
    <w:rsid w:val="00AF5004"/>
    <w:rsid w:val="00B0464F"/>
    <w:rsid w:val="00B20BB2"/>
    <w:rsid w:val="00B2287F"/>
    <w:rsid w:val="00BA1D7E"/>
    <w:rsid w:val="00BC0ABE"/>
    <w:rsid w:val="00BE221C"/>
    <w:rsid w:val="00C26D67"/>
    <w:rsid w:val="00C345E7"/>
    <w:rsid w:val="00C81C72"/>
    <w:rsid w:val="00C92224"/>
    <w:rsid w:val="00CB17C9"/>
    <w:rsid w:val="00CC79B7"/>
    <w:rsid w:val="00CD4A5B"/>
    <w:rsid w:val="00CF29D5"/>
    <w:rsid w:val="00CF476F"/>
    <w:rsid w:val="00D05C02"/>
    <w:rsid w:val="00D227E2"/>
    <w:rsid w:val="00D3607C"/>
    <w:rsid w:val="00D508AD"/>
    <w:rsid w:val="00D977A9"/>
    <w:rsid w:val="00DD563F"/>
    <w:rsid w:val="00E14548"/>
    <w:rsid w:val="00E219DE"/>
    <w:rsid w:val="00E3168E"/>
    <w:rsid w:val="00E319E5"/>
    <w:rsid w:val="00E34DE5"/>
    <w:rsid w:val="00E46E18"/>
    <w:rsid w:val="00E7178A"/>
    <w:rsid w:val="00E774D5"/>
    <w:rsid w:val="00E965C5"/>
    <w:rsid w:val="00ED1D93"/>
    <w:rsid w:val="00EE6C93"/>
    <w:rsid w:val="00F00A53"/>
    <w:rsid w:val="00F0736B"/>
    <w:rsid w:val="00F1642E"/>
    <w:rsid w:val="00F31107"/>
    <w:rsid w:val="00F339E5"/>
    <w:rsid w:val="00F45BB2"/>
    <w:rsid w:val="00F5648E"/>
    <w:rsid w:val="00F64EA4"/>
    <w:rsid w:val="00F71553"/>
    <w:rsid w:val="00F8388A"/>
    <w:rsid w:val="00F92B6D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1527"/>
  <w15:chartTrackingRefBased/>
  <w15:docId w15:val="{379837C8-8BCA-482E-8325-29062B35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A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A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0A08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899A-8DC2-46BE-84F1-F1432E80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Hall, Helen</cp:lastModifiedBy>
  <cp:revision>10</cp:revision>
  <dcterms:created xsi:type="dcterms:W3CDTF">2025-07-23T20:48:00Z</dcterms:created>
  <dcterms:modified xsi:type="dcterms:W3CDTF">2025-09-17T22:24:00Z</dcterms:modified>
</cp:coreProperties>
</file>